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8"/>
        <w:tblW w:w="4253" w:type="dxa"/>
        <w:tblLayout w:type="fixed"/>
        <w:tblLook w:val="04A0"/>
      </w:tblPr>
      <w:tblGrid>
        <w:gridCol w:w="4253"/>
      </w:tblGrid>
      <w:tr w:rsidR="009C20EF" w:rsidRPr="00061FD5" w:rsidTr="009C20EF">
        <w:tc>
          <w:tcPr>
            <w:tcW w:w="4253" w:type="dxa"/>
          </w:tcPr>
          <w:p w:rsidR="009C20EF" w:rsidRPr="00061FD5" w:rsidRDefault="009C20EF" w:rsidP="00857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61FD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</w:tr>
      <w:tr w:rsidR="009C20EF" w:rsidRPr="00061FD5" w:rsidTr="009C20EF">
        <w:tc>
          <w:tcPr>
            <w:tcW w:w="4253" w:type="dxa"/>
          </w:tcPr>
          <w:p w:rsidR="009C20EF" w:rsidRPr="00061FD5" w:rsidRDefault="009C20EF" w:rsidP="00857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0EF" w:rsidRPr="00061FD5" w:rsidTr="009C20EF">
        <w:tc>
          <w:tcPr>
            <w:tcW w:w="4253" w:type="dxa"/>
          </w:tcPr>
          <w:p w:rsidR="009C20EF" w:rsidRPr="00061FD5" w:rsidRDefault="009C20EF" w:rsidP="00857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0EF" w:rsidRPr="00061FD5" w:rsidTr="009C20EF">
        <w:tc>
          <w:tcPr>
            <w:tcW w:w="4253" w:type="dxa"/>
          </w:tcPr>
          <w:p w:rsidR="009C20EF" w:rsidRPr="00061FD5" w:rsidRDefault="009C20EF" w:rsidP="00857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0EF" w:rsidRPr="00061FD5" w:rsidTr="00A37168">
        <w:trPr>
          <w:trHeight w:val="80"/>
        </w:trPr>
        <w:tc>
          <w:tcPr>
            <w:tcW w:w="4253" w:type="dxa"/>
          </w:tcPr>
          <w:p w:rsidR="009C20EF" w:rsidRPr="00061FD5" w:rsidRDefault="009C20EF" w:rsidP="008571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142E" w:rsidRPr="00061FD5" w:rsidRDefault="006C142E" w:rsidP="006C142E">
      <w:pPr>
        <w:pStyle w:val="a6"/>
        <w:jc w:val="center"/>
        <w:rPr>
          <w:rStyle w:val="ab"/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:rsidR="006C142E" w:rsidRPr="00061FD5" w:rsidRDefault="006C142E" w:rsidP="006C142E">
      <w:pPr>
        <w:pStyle w:val="a6"/>
        <w:jc w:val="center"/>
        <w:rPr>
          <w:rStyle w:val="ab"/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:rsidR="006C142E" w:rsidRPr="00061FD5" w:rsidRDefault="006C142E" w:rsidP="006C142E">
      <w:pPr>
        <w:pStyle w:val="a6"/>
        <w:jc w:val="center"/>
        <w:rPr>
          <w:rStyle w:val="ab"/>
          <w:rFonts w:ascii="Times New Roman" w:hAnsi="Times New Roman"/>
          <w:b w:val="0"/>
          <w:bCs w:val="0"/>
          <w:color w:val="FF0000"/>
          <w:sz w:val="24"/>
          <w:szCs w:val="24"/>
        </w:rPr>
      </w:pPr>
    </w:p>
    <w:p w:rsidR="006C142E" w:rsidRPr="00061FD5" w:rsidRDefault="006C142E" w:rsidP="006C142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61FD5">
        <w:rPr>
          <w:rStyle w:val="ab"/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</w:t>
      </w:r>
    </w:p>
    <w:p w:rsidR="006C142E" w:rsidRPr="00061FD5" w:rsidRDefault="006C142E" w:rsidP="006C142E">
      <w:pPr>
        <w:pStyle w:val="a6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C142E" w:rsidRPr="00061FD5" w:rsidRDefault="006C142E" w:rsidP="006C142E">
      <w:pPr>
        <w:pStyle w:val="a6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C142E" w:rsidRPr="00A37168" w:rsidRDefault="006C142E" w:rsidP="00A37168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hAnsi="Times New Roman"/>
          <w:b/>
          <w:bCs/>
          <w:szCs w:val="24"/>
          <w:lang w:eastAsia="ar-SA"/>
        </w:rPr>
      </w:pPr>
      <w:r w:rsidRPr="00061FD5">
        <w:rPr>
          <w:rFonts w:ascii="Times New Roman" w:hAnsi="Times New Roman"/>
          <w:b/>
          <w:bCs/>
          <w:szCs w:val="24"/>
          <w:lang w:eastAsia="ar-SA"/>
        </w:rPr>
        <w:t xml:space="preserve">                   </w:t>
      </w:r>
      <w:r w:rsidR="00A37168">
        <w:rPr>
          <w:rFonts w:ascii="Times New Roman" w:hAnsi="Times New Roman"/>
          <w:b/>
          <w:bCs/>
          <w:szCs w:val="24"/>
          <w:lang w:eastAsia="ar-SA"/>
        </w:rPr>
        <w:t xml:space="preserve">                </w:t>
      </w:r>
      <w:r w:rsidRPr="00061FD5">
        <w:rPr>
          <w:rFonts w:ascii="Times New Roman" w:hAnsi="Times New Roman"/>
          <w:b/>
          <w:bCs/>
          <w:szCs w:val="24"/>
          <w:lang w:eastAsia="ar-SA"/>
        </w:rPr>
        <w:t xml:space="preserve">    </w:t>
      </w:r>
      <w:r w:rsidRPr="00061FD5">
        <w:rPr>
          <w:rFonts w:ascii="Times New Roman" w:hAnsi="Times New Roman"/>
          <w:b/>
          <w:sz w:val="24"/>
          <w:szCs w:val="24"/>
        </w:rPr>
        <w:t>Согласие законного представителя</w:t>
      </w:r>
    </w:p>
    <w:p w:rsidR="006C142E" w:rsidRPr="00061FD5" w:rsidRDefault="006C142E" w:rsidP="006C14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61FD5"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</w:p>
    <w:p w:rsidR="006C142E" w:rsidRPr="00061FD5" w:rsidRDefault="00A94889" w:rsidP="006C142E">
      <w:pPr>
        <w:pStyle w:val="a6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 w:rsidR="006C142E" w:rsidRPr="00061FD5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6C142E" w:rsidRPr="00061FD5" w:rsidRDefault="006C142E" w:rsidP="006C142E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061FD5">
        <w:rPr>
          <w:rFonts w:ascii="Times New Roman" w:hAnsi="Times New Roman"/>
          <w:sz w:val="18"/>
          <w:szCs w:val="18"/>
        </w:rPr>
        <w:t>ФИО</w:t>
      </w:r>
    </w:p>
    <w:p w:rsidR="006C142E" w:rsidRPr="00061FD5" w:rsidRDefault="006C142E" w:rsidP="006C142E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061FD5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061FD5">
        <w:rPr>
          <w:rFonts w:ascii="Times New Roman" w:hAnsi="Times New Roman"/>
          <w:sz w:val="24"/>
          <w:szCs w:val="24"/>
        </w:rPr>
        <w:t xml:space="preserve"> по адресу  _________________________________________________, </w:t>
      </w:r>
    </w:p>
    <w:p w:rsidR="006C142E" w:rsidRPr="00061FD5" w:rsidRDefault="006C142E" w:rsidP="006C142E">
      <w:pPr>
        <w:pStyle w:val="a5"/>
        <w:rPr>
          <w:rFonts w:ascii="Times New Roman" w:hAnsi="Times New Roman"/>
          <w:sz w:val="24"/>
          <w:szCs w:val="24"/>
        </w:rPr>
      </w:pPr>
    </w:p>
    <w:p w:rsidR="006C142E" w:rsidRPr="00061FD5" w:rsidRDefault="006C142E" w:rsidP="006C142E">
      <w:pPr>
        <w:pStyle w:val="a5"/>
        <w:rPr>
          <w:rFonts w:ascii="Times New Roman" w:hAnsi="Times New Roman"/>
          <w:sz w:val="24"/>
          <w:szCs w:val="24"/>
        </w:rPr>
      </w:pPr>
      <w:r w:rsidRPr="00061FD5">
        <w:rPr>
          <w:rFonts w:ascii="Times New Roman" w:hAnsi="Times New Roman"/>
          <w:sz w:val="24"/>
          <w:szCs w:val="24"/>
        </w:rPr>
        <w:t xml:space="preserve">паспорт серия ______________ № _________________ выдан (кем и когда) </w:t>
      </w:r>
    </w:p>
    <w:p w:rsidR="006C142E" w:rsidRPr="00061FD5" w:rsidRDefault="006C142E" w:rsidP="006C142E">
      <w:pPr>
        <w:pStyle w:val="a5"/>
        <w:rPr>
          <w:rFonts w:ascii="Times New Roman" w:hAnsi="Times New Roman"/>
          <w:sz w:val="24"/>
          <w:szCs w:val="24"/>
        </w:rPr>
      </w:pPr>
    </w:p>
    <w:p w:rsidR="006C142E" w:rsidRPr="00061FD5" w:rsidRDefault="006C142E" w:rsidP="006C142E">
      <w:pPr>
        <w:pStyle w:val="a5"/>
        <w:rPr>
          <w:rFonts w:ascii="Times New Roman" w:hAnsi="Times New Roman"/>
          <w:sz w:val="24"/>
          <w:szCs w:val="24"/>
        </w:rPr>
      </w:pPr>
      <w:r w:rsidRPr="00061FD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142E" w:rsidRPr="00061FD5" w:rsidRDefault="006C142E" w:rsidP="006C142E">
      <w:pPr>
        <w:pStyle w:val="a5"/>
        <w:rPr>
          <w:rFonts w:ascii="Times New Roman" w:hAnsi="Times New Roman"/>
          <w:sz w:val="24"/>
          <w:szCs w:val="24"/>
        </w:rPr>
      </w:pPr>
    </w:p>
    <w:p w:rsidR="006C142E" w:rsidRPr="00061FD5" w:rsidRDefault="006C142E" w:rsidP="006C142E">
      <w:pPr>
        <w:pStyle w:val="a5"/>
        <w:rPr>
          <w:rFonts w:ascii="Times New Roman" w:hAnsi="Times New Roman"/>
          <w:sz w:val="24"/>
          <w:szCs w:val="24"/>
        </w:rPr>
      </w:pPr>
      <w:r w:rsidRPr="00061FD5"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 ___________________________</w:t>
      </w:r>
    </w:p>
    <w:p w:rsidR="006C142E" w:rsidRPr="00061FD5" w:rsidRDefault="006C142E" w:rsidP="006C142E">
      <w:pPr>
        <w:pStyle w:val="a5"/>
        <w:rPr>
          <w:rFonts w:ascii="Times New Roman" w:hAnsi="Times New Roman"/>
          <w:sz w:val="24"/>
          <w:szCs w:val="24"/>
        </w:rPr>
      </w:pPr>
      <w:r w:rsidRPr="00061F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ФИО</w:t>
      </w:r>
    </w:p>
    <w:p w:rsidR="006C142E" w:rsidRPr="00061FD5" w:rsidRDefault="006C142E" w:rsidP="006C142E">
      <w:pPr>
        <w:pStyle w:val="a5"/>
        <w:rPr>
          <w:rFonts w:ascii="Times New Roman" w:hAnsi="Times New Roman"/>
          <w:sz w:val="24"/>
          <w:szCs w:val="24"/>
        </w:rPr>
      </w:pPr>
      <w:r w:rsidRPr="00061FD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C142E" w:rsidRPr="00061FD5" w:rsidRDefault="006C142E" w:rsidP="006C142E">
      <w:pPr>
        <w:pStyle w:val="a5"/>
        <w:rPr>
          <w:rFonts w:ascii="Times New Roman" w:hAnsi="Times New Roman"/>
          <w:sz w:val="24"/>
          <w:szCs w:val="24"/>
        </w:rPr>
      </w:pPr>
    </w:p>
    <w:p w:rsidR="006C142E" w:rsidRPr="00061FD5" w:rsidRDefault="006C142E" w:rsidP="006C142E">
      <w:pPr>
        <w:pStyle w:val="a5"/>
        <w:rPr>
          <w:rFonts w:ascii="Times New Roman" w:hAnsi="Times New Roman"/>
          <w:sz w:val="24"/>
          <w:szCs w:val="24"/>
        </w:rPr>
      </w:pPr>
      <w:r w:rsidRPr="00061FD5">
        <w:rPr>
          <w:rFonts w:ascii="Times New Roman" w:hAnsi="Times New Roman"/>
          <w:sz w:val="24"/>
          <w:szCs w:val="24"/>
        </w:rPr>
        <w:t xml:space="preserve">______________________________ на основании ст. 64 п. 1 Семейного кодекса Российской Федерации. </w:t>
      </w:r>
    </w:p>
    <w:p w:rsidR="006C142E" w:rsidRPr="00061FD5" w:rsidRDefault="006C142E" w:rsidP="006C142E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061FD5">
        <w:rPr>
          <w:rFonts w:ascii="Times New Roman" w:hAnsi="Times New Roman"/>
          <w:sz w:val="24"/>
          <w:szCs w:val="24"/>
        </w:rPr>
        <w:t>Настоящим даю свое согласие на обработку территориальной Психолого-медико-педагогической комиссией (далее – ТПМПК) персональных данных моего несовершеннолетнего ребенка, относящихся к перечисленным ниже категориям персональных данных:</w:t>
      </w:r>
    </w:p>
    <w:p w:rsidR="006C142E" w:rsidRPr="00061FD5" w:rsidRDefault="006C142E" w:rsidP="006C142E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061FD5">
        <w:rPr>
          <w:rFonts w:ascii="Times New Roman" w:hAnsi="Times New Roman"/>
          <w:sz w:val="24"/>
          <w:szCs w:val="24"/>
        </w:rPr>
        <w:t>- данные свидетельства о рождении, паспортные данные;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 xml:space="preserve">- данные медицинской карты; 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- адрес проживания ребенка;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- оценки успеваемости ребенка;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- учебные работы ребенка;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- данные о составе семьи;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- другие данные, используемые в рамках организации работы ТПМПК.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Я даю согласие на использование персональных данных моего ребенка в следующих целях: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- проведения комплексного психолого-медико-педагогического обследования в целях своевременного выявления особенностей в физическом и (или) психическом развитии и (или) отклонений в поведении ребенка;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lastRenderedPageBreak/>
        <w:t>- подготовки по результатам обследования ребенка рекомендаций по оказанию ему психолого-медико-педагогической помощи и организации его обучения и воспитания, а также подтверждения, уточнения или изменения ранее данных рекомендаций;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- обеспечение медицинского обслуживания;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- ведение статистики;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- в других целях в рамках организации работы ТПМПК.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Настоящее согласие предоставляется на осуществление работниками ТПМПК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 xml:space="preserve">Я даю согласие на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в том числе внешние организации и лица, привлекаемые Учреждением для осуществления обработки персональных данных, государственные органы и органы местного самоуправления. 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Я даю согласие на обработку персональных данных ребенка неавтоматизированным и автоматизированным</w:t>
      </w:r>
      <w:r w:rsidRPr="00061FD5">
        <w:rPr>
          <w:rFonts w:ascii="Times New Roman" w:hAnsi="Times New Roman"/>
          <w:b/>
          <w:szCs w:val="24"/>
        </w:rPr>
        <w:t xml:space="preserve"> </w:t>
      </w:r>
      <w:r w:rsidRPr="00061FD5">
        <w:rPr>
          <w:rFonts w:ascii="Times New Roman" w:hAnsi="Times New Roman"/>
          <w:szCs w:val="24"/>
        </w:rPr>
        <w:t xml:space="preserve"> способом. 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 xml:space="preserve">Данное Согласие действует до достижения целей обработки персональных данных в Учреждении или до отзыва данного Согласия. 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>Данное Согласие может быть отозвано в любой момент по моему письменному заявлению.</w:t>
      </w:r>
    </w:p>
    <w:p w:rsidR="006C142E" w:rsidRPr="00061FD5" w:rsidRDefault="006C142E" w:rsidP="006C142E">
      <w:pPr>
        <w:ind w:firstLine="709"/>
        <w:rPr>
          <w:rFonts w:ascii="Times New Roman" w:hAnsi="Times New Roman"/>
          <w:szCs w:val="24"/>
        </w:rPr>
      </w:pPr>
      <w:r w:rsidRPr="00061FD5">
        <w:rPr>
          <w:rFonts w:ascii="Times New Roman" w:hAnsi="Times New Roman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tbl>
      <w:tblPr>
        <w:tblW w:w="9114" w:type="dxa"/>
        <w:tblLook w:val="04A0"/>
      </w:tblPr>
      <w:tblGrid>
        <w:gridCol w:w="3369"/>
        <w:gridCol w:w="2409"/>
        <w:gridCol w:w="3336"/>
      </w:tblGrid>
      <w:tr w:rsidR="006C142E" w:rsidRPr="00061FD5" w:rsidTr="00857133">
        <w:tc>
          <w:tcPr>
            <w:tcW w:w="3369" w:type="dxa"/>
          </w:tcPr>
          <w:p w:rsidR="006C142E" w:rsidRPr="00061FD5" w:rsidRDefault="006C142E" w:rsidP="00857133">
            <w:pPr>
              <w:rPr>
                <w:rFonts w:ascii="Times New Roman" w:hAnsi="Times New Roman"/>
                <w:bCs/>
                <w:szCs w:val="24"/>
              </w:rPr>
            </w:pPr>
            <w:r w:rsidRPr="00061FD5">
              <w:rPr>
                <w:rFonts w:ascii="Times New Roman" w:hAnsi="Times New Roman"/>
                <w:bCs/>
                <w:szCs w:val="24"/>
              </w:rPr>
              <w:t>«____» _________ 20____г.</w:t>
            </w:r>
          </w:p>
        </w:tc>
        <w:tc>
          <w:tcPr>
            <w:tcW w:w="2409" w:type="dxa"/>
          </w:tcPr>
          <w:p w:rsidR="006C142E" w:rsidRPr="00061FD5" w:rsidRDefault="006C142E" w:rsidP="00857133">
            <w:pPr>
              <w:ind w:hanging="108"/>
              <w:rPr>
                <w:rFonts w:ascii="Times New Roman" w:hAnsi="Times New Roman"/>
                <w:bCs/>
                <w:szCs w:val="24"/>
              </w:rPr>
            </w:pPr>
            <w:r w:rsidRPr="00061FD5">
              <w:rPr>
                <w:rFonts w:ascii="Times New Roman" w:hAnsi="Times New Roman"/>
                <w:bCs/>
                <w:szCs w:val="24"/>
              </w:rPr>
              <w:t xml:space="preserve">___________________                                                                             </w:t>
            </w:r>
          </w:p>
          <w:p w:rsidR="006C142E" w:rsidRPr="00061FD5" w:rsidRDefault="006C142E" w:rsidP="00857133">
            <w:pPr>
              <w:ind w:hanging="108"/>
              <w:rPr>
                <w:rFonts w:ascii="Times New Roman" w:hAnsi="Times New Roman"/>
                <w:bCs/>
                <w:szCs w:val="24"/>
              </w:rPr>
            </w:pPr>
            <w:r w:rsidRPr="00061FD5">
              <w:rPr>
                <w:rFonts w:ascii="Times New Roman" w:hAnsi="Times New Roman"/>
                <w:bCs/>
                <w:szCs w:val="24"/>
              </w:rPr>
              <w:t>подпись</w:t>
            </w:r>
          </w:p>
        </w:tc>
        <w:tc>
          <w:tcPr>
            <w:tcW w:w="3336" w:type="dxa"/>
          </w:tcPr>
          <w:p w:rsidR="006C142E" w:rsidRPr="00061FD5" w:rsidRDefault="006C142E" w:rsidP="00857133">
            <w:pPr>
              <w:ind w:hanging="108"/>
              <w:rPr>
                <w:rFonts w:ascii="Times New Roman" w:hAnsi="Times New Roman"/>
                <w:bCs/>
                <w:szCs w:val="24"/>
              </w:rPr>
            </w:pPr>
            <w:r w:rsidRPr="00061FD5">
              <w:rPr>
                <w:rFonts w:ascii="Times New Roman" w:hAnsi="Times New Roman"/>
                <w:bCs/>
                <w:szCs w:val="24"/>
              </w:rPr>
              <w:t>__________________________</w:t>
            </w:r>
          </w:p>
          <w:p w:rsidR="006C142E" w:rsidRPr="00061FD5" w:rsidRDefault="006C142E" w:rsidP="00857133">
            <w:pPr>
              <w:ind w:hanging="108"/>
              <w:rPr>
                <w:rFonts w:ascii="Times New Roman" w:hAnsi="Times New Roman"/>
                <w:bCs/>
                <w:szCs w:val="24"/>
              </w:rPr>
            </w:pPr>
            <w:r w:rsidRPr="00061FD5">
              <w:rPr>
                <w:rFonts w:ascii="Times New Roman" w:hAnsi="Times New Roman"/>
                <w:bCs/>
                <w:szCs w:val="24"/>
              </w:rPr>
              <w:t xml:space="preserve">           расшифровка</w:t>
            </w:r>
          </w:p>
        </w:tc>
      </w:tr>
    </w:tbl>
    <w:p w:rsidR="006C142E" w:rsidRPr="00061FD5" w:rsidRDefault="006C142E" w:rsidP="006C142E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C142E" w:rsidRPr="00061FD5" w:rsidRDefault="006C142E" w:rsidP="006C142E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C142E" w:rsidRPr="00061FD5" w:rsidRDefault="006C142E" w:rsidP="006C142E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C142E" w:rsidRPr="00061FD5" w:rsidRDefault="006C142E" w:rsidP="006C142E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C142E" w:rsidRPr="00061FD5" w:rsidRDefault="006C142E" w:rsidP="006C142E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6C142E" w:rsidRDefault="006C142E" w:rsidP="006C142E">
      <w:pPr>
        <w:pStyle w:val="a6"/>
        <w:jc w:val="right"/>
        <w:rPr>
          <w:rFonts w:ascii="Times New Roman" w:hAnsi="Times New Roman"/>
          <w:b/>
          <w:bCs/>
          <w:szCs w:val="24"/>
          <w:lang w:eastAsia="ar-SA"/>
        </w:rPr>
      </w:pPr>
      <w:r w:rsidRPr="00061FD5">
        <w:rPr>
          <w:rFonts w:ascii="Times New Roman" w:hAnsi="Times New Roman"/>
          <w:b/>
          <w:bCs/>
          <w:szCs w:val="24"/>
          <w:lang w:eastAsia="ar-SA"/>
        </w:rPr>
        <w:t xml:space="preserve">                                                      </w:t>
      </w:r>
    </w:p>
    <w:p w:rsidR="006C142E" w:rsidRDefault="006C142E" w:rsidP="006C142E">
      <w:pPr>
        <w:pStyle w:val="a6"/>
        <w:jc w:val="right"/>
        <w:rPr>
          <w:rFonts w:ascii="Times New Roman" w:hAnsi="Times New Roman"/>
          <w:b/>
          <w:bCs/>
          <w:szCs w:val="24"/>
          <w:lang w:eastAsia="ar-SA"/>
        </w:rPr>
      </w:pPr>
    </w:p>
    <w:p w:rsidR="006C142E" w:rsidRDefault="006C142E" w:rsidP="006C142E">
      <w:pPr>
        <w:pStyle w:val="a6"/>
        <w:jc w:val="right"/>
        <w:rPr>
          <w:rFonts w:ascii="Times New Roman" w:hAnsi="Times New Roman"/>
          <w:b/>
          <w:bCs/>
          <w:szCs w:val="24"/>
          <w:lang w:eastAsia="ar-SA"/>
        </w:rPr>
      </w:pPr>
    </w:p>
    <w:p w:rsidR="006C142E" w:rsidRDefault="006C142E" w:rsidP="006C142E">
      <w:pPr>
        <w:pStyle w:val="a6"/>
        <w:jc w:val="right"/>
        <w:rPr>
          <w:rFonts w:ascii="Times New Roman" w:hAnsi="Times New Roman"/>
          <w:b/>
          <w:bCs/>
          <w:szCs w:val="24"/>
          <w:lang w:eastAsia="ar-SA"/>
        </w:rPr>
      </w:pPr>
    </w:p>
    <w:p w:rsidR="006C142E" w:rsidRDefault="006C142E" w:rsidP="006C142E">
      <w:pPr>
        <w:pStyle w:val="a6"/>
        <w:jc w:val="right"/>
        <w:rPr>
          <w:rFonts w:ascii="Times New Roman" w:hAnsi="Times New Roman"/>
          <w:b/>
          <w:bCs/>
          <w:szCs w:val="24"/>
          <w:lang w:eastAsia="ar-SA"/>
        </w:rPr>
      </w:pPr>
    </w:p>
    <w:p w:rsidR="006C142E" w:rsidRDefault="006C142E" w:rsidP="000C7AF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ar-SA"/>
        </w:rPr>
      </w:pPr>
    </w:p>
    <w:p w:rsidR="0060683E" w:rsidRDefault="0060683E" w:rsidP="000C7AF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ar-SA"/>
        </w:rPr>
      </w:pPr>
    </w:p>
    <w:p w:rsidR="0060683E" w:rsidRDefault="0060683E" w:rsidP="000C7AF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ar-SA"/>
        </w:rPr>
      </w:pPr>
    </w:p>
    <w:p w:rsidR="0060683E" w:rsidRDefault="0060683E" w:rsidP="000C7AF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ar-SA"/>
        </w:rPr>
      </w:pPr>
    </w:p>
    <w:p w:rsidR="0060683E" w:rsidRDefault="0060683E" w:rsidP="000C7AF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ar-SA"/>
        </w:rPr>
      </w:pPr>
    </w:p>
    <w:p w:rsidR="0060683E" w:rsidRDefault="0060683E" w:rsidP="000C7AF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ar-SA"/>
        </w:rPr>
      </w:pPr>
    </w:p>
    <w:p w:rsidR="0060683E" w:rsidRDefault="0060683E" w:rsidP="000C7AF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ar-SA"/>
        </w:rPr>
      </w:pPr>
    </w:p>
    <w:p w:rsidR="0060683E" w:rsidRDefault="0060683E" w:rsidP="000C7AF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ar-SA"/>
        </w:rPr>
      </w:pPr>
    </w:p>
    <w:p w:rsidR="0060683E" w:rsidRDefault="0060683E" w:rsidP="000C7AF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Cs w:val="24"/>
          <w:lang w:eastAsia="ar-SA"/>
        </w:rPr>
      </w:pPr>
    </w:p>
    <w:p w:rsidR="000C7AFB" w:rsidRDefault="000C7AFB" w:rsidP="000C7AFB">
      <w:pPr>
        <w:suppressAutoHyphens/>
        <w:spacing w:after="0" w:line="240" w:lineRule="auto"/>
        <w:rPr>
          <w:rFonts w:ascii="Times New Roman" w:hAnsi="Times New Roman"/>
          <w:sz w:val="20"/>
          <w:lang w:eastAsia="ar-SA"/>
        </w:rPr>
      </w:pPr>
    </w:p>
    <w:p w:rsidR="006C142E" w:rsidRDefault="006C142E" w:rsidP="006C142E">
      <w:pPr>
        <w:suppressAutoHyphens/>
        <w:spacing w:after="0" w:line="240" w:lineRule="auto"/>
        <w:jc w:val="right"/>
        <w:rPr>
          <w:rFonts w:ascii="Times New Roman" w:hAnsi="Times New Roman"/>
          <w:sz w:val="20"/>
          <w:lang w:eastAsia="ar-SA"/>
        </w:rPr>
      </w:pPr>
    </w:p>
    <w:p w:rsidR="006C142E" w:rsidRDefault="006C142E" w:rsidP="006C142E">
      <w:pPr>
        <w:suppressAutoHyphens/>
        <w:spacing w:after="0" w:line="240" w:lineRule="auto"/>
        <w:jc w:val="right"/>
        <w:rPr>
          <w:rFonts w:ascii="Times New Roman" w:hAnsi="Times New Roman"/>
          <w:sz w:val="20"/>
          <w:lang w:eastAsia="ar-SA"/>
        </w:rPr>
      </w:pPr>
    </w:p>
    <w:p w:rsidR="006C142E" w:rsidRDefault="006C142E" w:rsidP="006C142E">
      <w:pPr>
        <w:suppressAutoHyphens/>
        <w:spacing w:after="0" w:line="240" w:lineRule="auto"/>
        <w:jc w:val="right"/>
        <w:rPr>
          <w:rFonts w:ascii="Times New Roman" w:hAnsi="Times New Roman"/>
          <w:sz w:val="20"/>
          <w:lang w:eastAsia="ar-SA"/>
        </w:rPr>
      </w:pPr>
    </w:p>
    <w:p w:rsidR="00574BAF" w:rsidRDefault="00574BAF" w:rsidP="006C142E">
      <w:pPr>
        <w:suppressAutoHyphens/>
        <w:spacing w:after="0" w:line="240" w:lineRule="auto"/>
        <w:jc w:val="right"/>
        <w:rPr>
          <w:rFonts w:ascii="Times New Roman" w:hAnsi="Times New Roman"/>
          <w:sz w:val="20"/>
          <w:lang w:eastAsia="ar-SA"/>
        </w:rPr>
      </w:pPr>
    </w:p>
    <w:p w:rsidR="00574BAF" w:rsidRDefault="00574BAF" w:rsidP="006C142E">
      <w:pPr>
        <w:suppressAutoHyphens/>
        <w:spacing w:after="0" w:line="240" w:lineRule="auto"/>
        <w:jc w:val="right"/>
        <w:rPr>
          <w:rFonts w:ascii="Times New Roman" w:hAnsi="Times New Roman"/>
          <w:sz w:val="20"/>
          <w:lang w:eastAsia="ar-SA"/>
        </w:rPr>
      </w:pPr>
    </w:p>
    <w:p w:rsidR="006C142E" w:rsidRDefault="006C142E" w:rsidP="006C142E">
      <w:pPr>
        <w:suppressAutoHyphens/>
        <w:spacing w:after="0" w:line="240" w:lineRule="auto"/>
        <w:jc w:val="right"/>
        <w:rPr>
          <w:rFonts w:ascii="Times New Roman" w:hAnsi="Times New Roman"/>
          <w:sz w:val="20"/>
          <w:lang w:eastAsia="ar-SA"/>
        </w:rPr>
      </w:pPr>
    </w:p>
    <w:p w:rsidR="006C142E" w:rsidRDefault="006C142E" w:rsidP="006C142E">
      <w:pPr>
        <w:suppressAutoHyphens/>
        <w:spacing w:after="0" w:line="240" w:lineRule="auto"/>
        <w:jc w:val="right"/>
        <w:rPr>
          <w:rFonts w:ascii="Times New Roman" w:hAnsi="Times New Roman"/>
          <w:sz w:val="20"/>
          <w:lang w:eastAsia="ar-SA"/>
        </w:rPr>
      </w:pPr>
    </w:p>
    <w:sectPr w:rsidR="006C142E" w:rsidSect="006C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5">
    <w:nsid w:val="01A2439A"/>
    <w:multiLevelType w:val="hybridMultilevel"/>
    <w:tmpl w:val="D9E83BEC"/>
    <w:lvl w:ilvl="0" w:tplc="B0508E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117743"/>
    <w:multiLevelType w:val="hybridMultilevel"/>
    <w:tmpl w:val="0E0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3F41D5"/>
    <w:multiLevelType w:val="hybridMultilevel"/>
    <w:tmpl w:val="8A6A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EA6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11AC5"/>
    <w:multiLevelType w:val="multilevel"/>
    <w:tmpl w:val="403213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E0E2F4F"/>
    <w:multiLevelType w:val="hybridMultilevel"/>
    <w:tmpl w:val="38A6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50A7B"/>
    <w:multiLevelType w:val="hybridMultilevel"/>
    <w:tmpl w:val="F6A0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276BE"/>
    <w:multiLevelType w:val="hybridMultilevel"/>
    <w:tmpl w:val="EF507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69758E"/>
    <w:multiLevelType w:val="hybridMultilevel"/>
    <w:tmpl w:val="CB7AC45E"/>
    <w:lvl w:ilvl="0" w:tplc="1D524C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34CDD"/>
    <w:multiLevelType w:val="multilevel"/>
    <w:tmpl w:val="1918F6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D455287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42D46FB3"/>
    <w:multiLevelType w:val="hybridMultilevel"/>
    <w:tmpl w:val="060A1A20"/>
    <w:lvl w:ilvl="0" w:tplc="A2B810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2B3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81D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83F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42E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ADF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444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AB1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6C4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AE37D6"/>
    <w:multiLevelType w:val="hybridMultilevel"/>
    <w:tmpl w:val="8AB8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A57A5"/>
    <w:multiLevelType w:val="hybridMultilevel"/>
    <w:tmpl w:val="7510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71E16"/>
    <w:multiLevelType w:val="hybridMultilevel"/>
    <w:tmpl w:val="F596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823A8"/>
    <w:multiLevelType w:val="hybridMultilevel"/>
    <w:tmpl w:val="4EC0B0D0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>
    <w:nsid w:val="69AE053F"/>
    <w:multiLevelType w:val="multilevel"/>
    <w:tmpl w:val="A2F2B8C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05827BC"/>
    <w:multiLevelType w:val="hybridMultilevel"/>
    <w:tmpl w:val="89F4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E7522"/>
    <w:multiLevelType w:val="multilevel"/>
    <w:tmpl w:val="D6865A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C342756"/>
    <w:multiLevelType w:val="multilevel"/>
    <w:tmpl w:val="9F422A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16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5"/>
  </w:num>
  <w:num w:numId="13">
    <w:abstractNumId w:val="23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18"/>
  </w:num>
  <w:num w:numId="20">
    <w:abstractNumId w:val="22"/>
  </w:num>
  <w:num w:numId="21">
    <w:abstractNumId w:val="19"/>
  </w:num>
  <w:num w:numId="22">
    <w:abstractNumId w:val="10"/>
  </w:num>
  <w:num w:numId="23">
    <w:abstractNumId w:val="7"/>
  </w:num>
  <w:num w:numId="24">
    <w:abstractNumId w:val="1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42E"/>
    <w:rsid w:val="000B2264"/>
    <w:rsid w:val="000C7AFB"/>
    <w:rsid w:val="002C5E74"/>
    <w:rsid w:val="002E5320"/>
    <w:rsid w:val="00323F1A"/>
    <w:rsid w:val="00381C4B"/>
    <w:rsid w:val="00574BAF"/>
    <w:rsid w:val="00591B64"/>
    <w:rsid w:val="0060683E"/>
    <w:rsid w:val="00620A23"/>
    <w:rsid w:val="006C142E"/>
    <w:rsid w:val="006C6119"/>
    <w:rsid w:val="007A78F3"/>
    <w:rsid w:val="00865407"/>
    <w:rsid w:val="009C20EF"/>
    <w:rsid w:val="00A37168"/>
    <w:rsid w:val="00A94889"/>
    <w:rsid w:val="00AE329E"/>
    <w:rsid w:val="00E25F6B"/>
    <w:rsid w:val="00E267A5"/>
    <w:rsid w:val="00E66026"/>
    <w:rsid w:val="00F033D0"/>
    <w:rsid w:val="00F9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9E"/>
  </w:style>
  <w:style w:type="paragraph" w:styleId="1">
    <w:name w:val="heading 1"/>
    <w:basedOn w:val="a"/>
    <w:next w:val="a"/>
    <w:link w:val="10"/>
    <w:qFormat/>
    <w:rsid w:val="006C142E"/>
    <w:pPr>
      <w:keepNext/>
      <w:spacing w:after="24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6C142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C142E"/>
    <w:pPr>
      <w:spacing w:before="240" w:after="60" w:line="36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42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6C142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6C142E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6C14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C14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C142E"/>
  </w:style>
  <w:style w:type="paragraph" w:styleId="3">
    <w:name w:val="Body Text 3"/>
    <w:basedOn w:val="a"/>
    <w:link w:val="30"/>
    <w:rsid w:val="006C14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C142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C142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6C142E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rsid w:val="006C14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6C14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C142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42E"/>
    <w:pPr>
      <w:widowControl w:val="0"/>
      <w:shd w:val="clear" w:color="auto" w:fill="FFFFFF"/>
      <w:spacing w:after="0" w:line="552" w:lineRule="exact"/>
    </w:pPr>
    <w:rPr>
      <w:sz w:val="23"/>
      <w:szCs w:val="23"/>
      <w:shd w:val="clear" w:color="auto" w:fill="FFFFFF"/>
    </w:rPr>
  </w:style>
  <w:style w:type="paragraph" w:styleId="a9">
    <w:name w:val="Title"/>
    <w:basedOn w:val="a"/>
    <w:next w:val="a"/>
    <w:link w:val="aa"/>
    <w:qFormat/>
    <w:rsid w:val="006C142E"/>
    <w:pPr>
      <w:spacing w:before="240" w:after="60" w:line="360" w:lineRule="auto"/>
      <w:ind w:firstLine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6C142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Strong"/>
    <w:qFormat/>
    <w:rsid w:val="006C142E"/>
    <w:rPr>
      <w:b/>
      <w:bCs/>
    </w:rPr>
  </w:style>
  <w:style w:type="paragraph" w:styleId="ac">
    <w:name w:val="footer"/>
    <w:basedOn w:val="a"/>
    <w:link w:val="ad"/>
    <w:uiPriority w:val="99"/>
    <w:rsid w:val="006C142E"/>
    <w:pPr>
      <w:tabs>
        <w:tab w:val="center" w:pos="4536"/>
        <w:tab w:val="right" w:pos="9072"/>
      </w:tabs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6C142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UOOiP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12</cp:revision>
  <cp:lastPrinted>2021-06-28T08:06:00Z</cp:lastPrinted>
  <dcterms:created xsi:type="dcterms:W3CDTF">2021-06-28T08:08:00Z</dcterms:created>
  <dcterms:modified xsi:type="dcterms:W3CDTF">2023-10-16T03:13:00Z</dcterms:modified>
</cp:coreProperties>
</file>